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02E3" w:rsidRDefault="001802E3" w:rsidP="001802E3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</w:pPr>
      <w:r w:rsidRPr="001802E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Формы заявлений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:</w:t>
      </w:r>
    </w:p>
    <w:p w:rsidR="00AA7DC4" w:rsidRDefault="00AA7DC4" w:rsidP="001802E3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</w:pPr>
    </w:p>
    <w:p w:rsidR="001802E3" w:rsidRDefault="001802E3" w:rsidP="001802E3">
      <w:pPr>
        <w:ind w:firstLine="5304"/>
        <w:jc w:val="right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  <w:t>Форма №1</w:t>
      </w:r>
    </w:p>
    <w:p w:rsidR="001802E3" w:rsidRPr="001802E3" w:rsidRDefault="001802E3" w:rsidP="001802E3">
      <w:pPr>
        <w:ind w:firstLine="5304"/>
        <w:jc w:val="right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</w:pPr>
    </w:p>
    <w:p w:rsidR="009205EA" w:rsidRPr="009205EA" w:rsidRDefault="001802E3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>Генеральному директору</w:t>
      </w:r>
      <w:r w:rsidR="009205EA" w:rsidRPr="009205EA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 xml:space="preserve"> </w:t>
      </w:r>
    </w:p>
    <w:p w:rsidR="009205EA" w:rsidRPr="009205EA" w:rsidRDefault="001802E3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>ФГБУ «Санаторий «Марьино»</w:t>
      </w:r>
      <w:r w:rsidR="009205EA" w:rsidRPr="009205EA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 xml:space="preserve"> </w:t>
      </w:r>
    </w:p>
    <w:p w:rsidR="009205EA" w:rsidRPr="009205EA" w:rsidRDefault="009205EA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>Ф.И.О.</w:t>
      </w:r>
    </w:p>
    <w:p w:rsidR="009205EA" w:rsidRPr="009205EA" w:rsidRDefault="009205EA" w:rsidP="009205EA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 xml:space="preserve">Заявление о получении технических условий подключения 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br/>
        <w:t>и информации о плате за подключение.</w:t>
      </w:r>
    </w:p>
    <w:p w:rsidR="009205EA" w:rsidRPr="009205EA" w:rsidRDefault="009205EA" w:rsidP="009205EA">
      <w:pPr>
        <w:keepNext/>
        <w:pBdr>
          <w:bottom w:val="single" w:sz="12" w:space="1" w:color="auto"/>
        </w:pBdr>
        <w:spacing w:before="240" w:after="60"/>
        <w:ind w:firstLine="72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>С целью получения технических условий подключения строящегося (реконструируемого) или построенного, но не подключенного к тепловой сети объекта капитального строительства и информации о плате за подключение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__________________________________________________________________________________________________________________________________________________________ 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b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(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 xml:space="preserve">полное наименование юридического лица, Ф.И.О., паспортные данные, прописка физического лица </w:t>
      </w:r>
      <w:r w:rsidRPr="009205EA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ru-RU" w:eastAsia="ru-RU"/>
        </w:rPr>
        <w:t>-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 xml:space="preserve"> Заявителя)</w:t>
      </w:r>
    </w:p>
    <w:p w:rsidR="009205EA" w:rsidRPr="001802E3" w:rsidRDefault="009205EA" w:rsidP="001802E3">
      <w:pPr>
        <w:keepNext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 xml:space="preserve">просит определить техническую возможность подключения к тепловой сети (увеличения разрешенной к использованию тепловой нагрузки) объекта капитального строительства и выдать технические условия подключения к тепловой сети, принадлежащего мне объекта 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br/>
        <w:t>_____________________________________________________________________________________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____________________________________________________________</w:t>
      </w:r>
      <w:r w:rsidR="001802E3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_</w:t>
      </w:r>
      <w:r w:rsidRPr="009205EA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_______________________</w:t>
      </w:r>
      <w:r w:rsidR="001802E3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, 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расположенного по адресу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___________________________</w:t>
      </w:r>
      <w:r w:rsidR="001802E3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</w:t>
      </w:r>
    </w:p>
    <w:p w:rsidR="009205EA" w:rsidRPr="009205EA" w:rsidRDefault="009205EA" w:rsidP="009205EA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</w:t>
      </w:r>
    </w:p>
    <w:p w:rsidR="009205EA" w:rsidRPr="009205EA" w:rsidRDefault="009205EA" w:rsidP="009205EA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</w:t>
      </w:r>
    </w:p>
    <w:p w:rsidR="009205EA" w:rsidRPr="009205EA" w:rsidRDefault="009205EA" w:rsidP="001802E3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(адрес или место расположения объекта, отдельных зданий, сооружений, помещений в составе объекта)</w:t>
      </w:r>
    </w:p>
    <w:p w:rsidR="009205EA" w:rsidRPr="009205EA" w:rsidRDefault="009205EA" w:rsidP="009205EA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</w:p>
    <w:p w:rsidR="009205EA" w:rsidRPr="009205EA" w:rsidRDefault="009205EA" w:rsidP="009205EA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Характеристика и назначение объекта: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_____________________________________________________________________________</w:t>
      </w:r>
    </w:p>
    <w:p w:rsid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(краткая характеристика, назначение или предполагаемое использование объекта, отдельных зданий, сооружений, помещений в составе объекта)</w:t>
      </w:r>
    </w:p>
    <w:p w:rsidR="001802E3" w:rsidRDefault="001802E3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</w:p>
    <w:p w:rsidR="001802E3" w:rsidRDefault="001802E3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</w:p>
    <w:p w:rsidR="009205EA" w:rsidRDefault="009205EA" w:rsidP="009205EA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noProof w:val="0"/>
          <w:sz w:val="22"/>
          <w:szCs w:val="22"/>
          <w:lang w:val="ru-RU" w:eastAsia="ru-RU"/>
        </w:rPr>
        <w:t>Запрашиваемая тепловая нагрузка объекта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_____________________________________________________________________________ 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(указать: новая или дополнительная)</w:t>
      </w:r>
    </w:p>
    <w:p w:rsidR="001802E3" w:rsidRPr="009205EA" w:rsidRDefault="001802E3" w:rsidP="009205EA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9205EA" w:rsidRPr="009205EA" w:rsidRDefault="009205EA" w:rsidP="009205EA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1701"/>
        <w:gridCol w:w="1989"/>
      </w:tblGrid>
      <w:tr w:rsidR="009205EA" w:rsidRPr="009205EA" w:rsidTr="000576C0">
        <w:trPr>
          <w:cantSplit/>
        </w:trPr>
        <w:tc>
          <w:tcPr>
            <w:tcW w:w="2411" w:type="dxa"/>
            <w:vMerge w:val="restart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233" w:type="dxa"/>
            <w:gridSpan w:val="4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Тепловая нагрузка, Гкал/час</w:t>
            </w:r>
          </w:p>
        </w:tc>
      </w:tr>
      <w:tr w:rsidR="009205EA" w:rsidRPr="009205EA" w:rsidTr="000576C0">
        <w:trPr>
          <w:cantSplit/>
        </w:trPr>
        <w:tc>
          <w:tcPr>
            <w:tcW w:w="2411" w:type="dxa"/>
            <w:vMerge/>
            <w:vAlign w:val="bottom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Общая</w:t>
            </w: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Отопление</w:t>
            </w: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Вентиляция</w:t>
            </w: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 xml:space="preserve">Горячее </w:t>
            </w:r>
          </w:p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водоснабжение</w:t>
            </w:r>
          </w:p>
        </w:tc>
      </w:tr>
      <w:tr w:rsidR="009205EA" w:rsidRPr="000A51C8" w:rsidTr="000576C0">
        <w:tc>
          <w:tcPr>
            <w:tcW w:w="2411" w:type="dxa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Всего по объекту, в т.ч.:</w:t>
            </w: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  <w:tr w:rsidR="009205EA" w:rsidRPr="000A51C8" w:rsidTr="000576C0">
        <w:tc>
          <w:tcPr>
            <w:tcW w:w="241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</w:tbl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ED368F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9205EA" w:rsidRPr="009205EA" w:rsidRDefault="009205EA" w:rsidP="00ED368F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Требования по надёжности теплоснабжения объекта (если необходимо):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Нормативный срок строительства объекта 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ab/>
        <w:t>____________________ месяцев.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Срок сдачи объекта (ввода в эксплуатацию) _______ квартал 20_____ года.                                                                                                                                                                                                          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lastRenderedPageBreak/>
        <w:t>(с разбивкой по очередям)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 xml:space="preserve">Существующая общая тепловая нагрузка </w:t>
      </w:r>
      <w:proofErr w:type="spellStart"/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>теплоустановок</w:t>
      </w:r>
      <w:proofErr w:type="spellEnd"/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 xml:space="preserve"> объекта (заполняется только в случае реконструкции или смены назначения существующего объекта, отдельных помещений в составе существующего объекта):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</w:p>
    <w:tbl>
      <w:tblPr>
        <w:tblW w:w="9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1701"/>
        <w:gridCol w:w="2067"/>
      </w:tblGrid>
      <w:tr w:rsidR="009205EA" w:rsidRPr="009205EA" w:rsidTr="000576C0">
        <w:trPr>
          <w:cantSplit/>
        </w:trPr>
        <w:tc>
          <w:tcPr>
            <w:tcW w:w="2411" w:type="dxa"/>
            <w:vMerge w:val="restart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311" w:type="dxa"/>
            <w:gridSpan w:val="4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Тепловая нагрузка, Гкал/час</w:t>
            </w:r>
          </w:p>
        </w:tc>
      </w:tr>
      <w:tr w:rsidR="009205EA" w:rsidRPr="009205EA" w:rsidTr="000576C0">
        <w:trPr>
          <w:cantSplit/>
        </w:trPr>
        <w:tc>
          <w:tcPr>
            <w:tcW w:w="2411" w:type="dxa"/>
            <w:vMerge/>
            <w:vAlign w:val="bottom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Общая</w:t>
            </w: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Отопление</w:t>
            </w: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Вентиляция</w:t>
            </w:r>
          </w:p>
        </w:tc>
        <w:tc>
          <w:tcPr>
            <w:tcW w:w="2067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 xml:space="preserve">Горячее </w:t>
            </w:r>
          </w:p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водоснабжение</w:t>
            </w:r>
          </w:p>
        </w:tc>
      </w:tr>
      <w:tr w:rsidR="009205EA" w:rsidRPr="009205EA" w:rsidTr="000576C0">
        <w:tc>
          <w:tcPr>
            <w:tcW w:w="2411" w:type="dxa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067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  <w:tr w:rsidR="009205EA" w:rsidRPr="009205EA" w:rsidTr="000576C0">
        <w:tc>
          <w:tcPr>
            <w:tcW w:w="2411" w:type="dxa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u w:val="single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067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</w:tbl>
    <w:p w:rsidR="009205EA" w:rsidRPr="009205EA" w:rsidRDefault="009205EA" w:rsidP="009205EA">
      <w:pPr>
        <w:ind w:firstLine="709"/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9205EA">
      <w:pPr>
        <w:ind w:firstLine="709"/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Сведения о собственнике, к чьим сетям непосредственно подключаются или подключены (для существующего об</w:t>
      </w:r>
      <w:r w:rsidR="00ED368F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ъекта) </w:t>
      </w:r>
      <w:proofErr w:type="spellStart"/>
      <w:r w:rsidR="00ED368F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теплоустановки</w:t>
      </w:r>
      <w:proofErr w:type="spellEnd"/>
      <w:r w:rsidR="00ED368F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Заявителя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(при наличии сведений).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__________________________________________________________________________________________________________________________________________________________________________</w:t>
      </w:r>
    </w:p>
    <w:p w:rsidR="009205EA" w:rsidRPr="009205EA" w:rsidRDefault="009205EA" w:rsidP="009205EA">
      <w:pPr>
        <w:jc w:val="center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(полное наимен</w:t>
      </w:r>
      <w:r w:rsidR="00ED368F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о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вание юридического лица, Ф.И.О. физического лица – собственника сетей)</w:t>
      </w: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9205EA">
      <w:pPr>
        <w:tabs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Сведения о наличии договоров теплоснабжения</w:t>
      </w:r>
      <w:r w:rsidR="00ED368F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с ФГБУ «Санаторий «Марьино»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или с другими собственниками сетей</w:t>
      </w:r>
      <w:r w:rsidR="00ED368F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,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к которым подключен объект Заявителя с указанием общей тепловой нагрузки </w:t>
      </w:r>
      <w:proofErr w:type="spellStart"/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теплоустановок</w:t>
      </w:r>
      <w:proofErr w:type="spellEnd"/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для каждого объекта: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Приложения к заявке: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правоустанавливающие документы на земельный участок (для правообладателя земельного участка);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правоустанавливающие документы на объект капитального строительства (при реконструкции);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информацию о разрешенном использовании земельного участка;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 (объекту капитального строительства);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необходимые виды ресурсов (отопление, горячее водоснабжение, вентиляция), получаемых от тепловых сетей;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планируемый срок ввода в эксплуатацию объекта капитального строительства (при наличии соответствующей информации);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планируемую величину необходимой подключаемой нагрузки;</w:t>
      </w:r>
    </w:p>
    <w:p w:rsidR="009205EA" w:rsidRPr="009205EA" w:rsidRDefault="009205EA" w:rsidP="009205EA">
      <w:pPr>
        <w:ind w:firstLine="546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- сведения о заявителе: почтовый адрес, телефон (факс).</w:t>
      </w:r>
    </w:p>
    <w:p w:rsidR="009205EA" w:rsidRPr="009205EA" w:rsidRDefault="009205EA" w:rsidP="009205EA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 xml:space="preserve">Руководитель (должность)          ____________________________                                        Ф. И. О.                                                                                       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>(</w:t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подпись руководителя юридического лица)</w:t>
      </w:r>
    </w:p>
    <w:p w:rsidR="009205EA" w:rsidRPr="009205EA" w:rsidRDefault="009205EA" w:rsidP="009205EA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 xml:space="preserve">       М.П.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>или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>_______________________________                    _____________________________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 xml:space="preserve">                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(Фамилия Имя Отчество физического лица)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 xml:space="preserve"> 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  <w:t xml:space="preserve">                                             </w:t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(подпись физического лица, дата)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 xml:space="preserve">Исполнитель: ________________________  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Контактный телефон: _________________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2016B2" w:rsidRDefault="002016B2" w:rsidP="001802E3">
      <w:pPr>
        <w:ind w:firstLine="5304"/>
        <w:jc w:val="right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</w:pPr>
    </w:p>
    <w:p w:rsidR="001802E3" w:rsidRDefault="001802E3" w:rsidP="001802E3">
      <w:pPr>
        <w:ind w:firstLine="5304"/>
        <w:jc w:val="right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  <w:lastRenderedPageBreak/>
        <w:t>Форма №2</w:t>
      </w:r>
    </w:p>
    <w:p w:rsidR="001802E3" w:rsidRDefault="001802E3" w:rsidP="001802E3">
      <w:pPr>
        <w:ind w:firstLine="5304"/>
        <w:jc w:val="right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val="ru-RU" w:eastAsia="ru-RU"/>
        </w:rPr>
      </w:pPr>
    </w:p>
    <w:p w:rsidR="009205EA" w:rsidRPr="001802E3" w:rsidRDefault="009205EA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 w:rsidRPr="001802E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 xml:space="preserve">Генеральному директору </w:t>
      </w:r>
    </w:p>
    <w:p w:rsidR="009205EA" w:rsidRPr="001802E3" w:rsidRDefault="009205EA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 w:rsidRPr="001802E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>ФГБУ «Санаторий «Марьино»</w:t>
      </w:r>
    </w:p>
    <w:p w:rsidR="009205EA" w:rsidRPr="001802E3" w:rsidRDefault="009205EA" w:rsidP="009205EA">
      <w:pPr>
        <w:ind w:firstLine="530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</w:pPr>
      <w:r w:rsidRPr="001802E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ru-RU" w:eastAsia="ru-RU"/>
        </w:rPr>
        <w:t>Ф.И.О.</w:t>
      </w:r>
    </w:p>
    <w:p w:rsidR="009205EA" w:rsidRPr="009205EA" w:rsidRDefault="009205EA" w:rsidP="009205EA">
      <w:pPr>
        <w:keepNext/>
        <w:spacing w:before="240" w:after="60"/>
        <w:ind w:left="936" w:right="468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Заявление о предоставлении условий подключения (технических условий на присоединение) и заключении договора о подключении к тепловым сетям (заявление о подключении к тепловым сетям).</w:t>
      </w: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b/>
          <w:noProof w:val="0"/>
          <w:sz w:val="22"/>
          <w:szCs w:val="22"/>
          <w:lang w:val="ru-RU" w:eastAsia="ru-RU"/>
        </w:rPr>
      </w:pP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С целью подключения строящегося (реконструируемого) или построенного, но не подключенного к тепловой сети объекта капитального строительства и заключения договора о подключении к тепловым сетям _______________________________________________________________</w:t>
      </w: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noProof w:val="0"/>
          <w:sz w:val="22"/>
          <w:szCs w:val="22"/>
          <w:lang w:val="ru-RU" w:eastAsia="ru-RU"/>
        </w:rPr>
        <w:t>_____________________________________________________________________________</w:t>
      </w:r>
      <w:r w:rsidRPr="009205EA">
        <w:rPr>
          <w:rFonts w:ascii="Times New Roman" w:eastAsia="Times New Roman" w:hAnsi="Times New Roman" w:cs="Times New Roman"/>
          <w:b/>
          <w:noProof w:val="0"/>
          <w:sz w:val="22"/>
          <w:szCs w:val="22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</w:t>
      </w:r>
      <w:r w:rsidR="00ED368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</w:t>
      </w: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b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(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полное и сокращенное наименование заказчика - юридического лица, Ф.И.О. заказчика – физического лица и реквизиты документа, удостоверяющие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>просит заключить договор о подключении к тепловой сети объекта капитального строительства (увеличения разрешенной к использованию тепловой нагрузки) и выдать технические условия на присоединение к тепловой сети, принадлежащего мне объекта на основании  ______________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(подробно: правовые основания владения, наименование объекта, отдельных зданий, сооружений, помещений в составе объекта)</w:t>
      </w:r>
    </w:p>
    <w:p w:rsidR="009205EA" w:rsidRPr="009205EA" w:rsidRDefault="009205EA" w:rsidP="009205EA">
      <w:pPr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расположенного по адресу: _______________________________________________________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br/>
        <w:t>______________________________________________________________________________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br/>
        <w:t>______________________________________________________________________________</w:t>
      </w:r>
    </w:p>
    <w:p w:rsidR="009205EA" w:rsidRPr="009205EA" w:rsidRDefault="009205EA" w:rsidP="009205EA">
      <w:pPr>
        <w:keepNext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(адрес или место расположения объекта, кадастровый номер земельного участка)</w:t>
      </w:r>
    </w:p>
    <w:p w:rsidR="009205EA" w:rsidRPr="009205EA" w:rsidRDefault="009205EA" w:rsidP="009205EA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br/>
        <w:t>Характеристика и назначение объекта: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__________________________________________________________________________________________________________________________________________________________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</w:t>
      </w: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</w:p>
    <w:p w:rsidR="009205EA" w:rsidRPr="009205EA" w:rsidRDefault="009205EA" w:rsidP="009205EA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br/>
      </w:r>
      <w:r w:rsidRPr="009205EA">
        <w:rPr>
          <w:rFonts w:ascii="Times New Roman" w:eastAsia="Times New Roman" w:hAnsi="Times New Roman" w:cs="Times New Roman"/>
          <w:b/>
          <w:noProof w:val="0"/>
          <w:sz w:val="22"/>
          <w:szCs w:val="22"/>
          <w:lang w:val="ru-RU" w:eastAsia="ru-RU"/>
        </w:rPr>
        <w:t>Подключаемая тепловая нагрузка объекта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 </w:t>
      </w: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_____________________________________________________________________________ </w:t>
      </w:r>
    </w:p>
    <w:p w:rsidR="009205EA" w:rsidRPr="009205EA" w:rsidRDefault="009205EA" w:rsidP="009205EA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(указать: новая или дополнительная)</w:t>
      </w:r>
    </w:p>
    <w:p w:rsidR="009205EA" w:rsidRPr="009205EA" w:rsidRDefault="009205EA" w:rsidP="009205EA">
      <w:pPr>
        <w:pBdr>
          <w:bottom w:val="single" w:sz="12" w:space="0" w:color="auto"/>
        </w:pBd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tbl>
      <w:tblPr>
        <w:tblW w:w="9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1701"/>
        <w:gridCol w:w="1989"/>
      </w:tblGrid>
      <w:tr w:rsidR="009205EA" w:rsidRPr="009205EA" w:rsidTr="000576C0">
        <w:trPr>
          <w:cantSplit/>
        </w:trPr>
        <w:tc>
          <w:tcPr>
            <w:tcW w:w="2411" w:type="dxa"/>
            <w:vMerge w:val="restart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233" w:type="dxa"/>
            <w:gridSpan w:val="4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Тепловая нагрузка, Гкал/час</w:t>
            </w:r>
          </w:p>
        </w:tc>
      </w:tr>
      <w:tr w:rsidR="009205EA" w:rsidRPr="009205EA" w:rsidTr="000576C0">
        <w:trPr>
          <w:cantSplit/>
        </w:trPr>
        <w:tc>
          <w:tcPr>
            <w:tcW w:w="2411" w:type="dxa"/>
            <w:vMerge/>
            <w:vAlign w:val="bottom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Общая</w:t>
            </w: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Отопление</w:t>
            </w: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Вентиляция</w:t>
            </w: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 xml:space="preserve">Горячее </w:t>
            </w:r>
          </w:p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водоснабжение</w:t>
            </w:r>
          </w:p>
        </w:tc>
      </w:tr>
      <w:tr w:rsidR="009205EA" w:rsidRPr="000A51C8" w:rsidTr="000576C0">
        <w:tc>
          <w:tcPr>
            <w:tcW w:w="2411" w:type="dxa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  <w:r w:rsidRPr="009205EA"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  <w:t>Всего по объекту, в т.ч.:</w:t>
            </w: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  <w:tr w:rsidR="009205EA" w:rsidRPr="000A51C8" w:rsidTr="000576C0">
        <w:tc>
          <w:tcPr>
            <w:tcW w:w="241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vAlign w:val="center"/>
          </w:tcPr>
          <w:p w:rsidR="009205EA" w:rsidRPr="009205EA" w:rsidRDefault="009205EA" w:rsidP="009205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 w:val="0"/>
                <w:sz w:val="22"/>
                <w:szCs w:val="22"/>
                <w:lang w:val="ru-RU" w:eastAsia="ru-RU"/>
              </w:rPr>
            </w:pPr>
          </w:p>
        </w:tc>
      </w:tr>
    </w:tbl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Требования по надёжности теплоснабжения объекта (если необходимо):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lastRenderedPageBreak/>
        <w:t xml:space="preserve">Имеются технические условия подключения за №_____________от  «____» __________ 20___ г. 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Нормативный срок строительства объекта 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ab/>
        <w:t>____________________ месяцев.</w:t>
      </w:r>
    </w:p>
    <w:p w:rsidR="009205EA" w:rsidRPr="009205EA" w:rsidRDefault="009205EA" w:rsidP="009205EA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Срок сдачи объекта (ввода в </w:t>
      </w:r>
      <w:proofErr w:type="gramStart"/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 xml:space="preserve">эксплуатацию)  </w:t>
      </w:r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ab/>
      </w:r>
      <w:proofErr w:type="gramEnd"/>
      <w:r w:rsidRPr="009205EA">
        <w:rPr>
          <w:rFonts w:ascii="Times New Roman" w:eastAsia="Times New Roman" w:hAnsi="Times New Roman" w:cs="Times New Roman"/>
          <w:noProof w:val="0"/>
          <w:sz w:val="22"/>
          <w:szCs w:val="22"/>
          <w:lang w:val="ru-RU" w:eastAsia="ru-RU"/>
        </w:rPr>
        <w:t>________ квартал 20_____ года.                                                                                                                                                                                                        (с разбивкой по очередям)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Приложения к заявке: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1) нотариально заверенные копии учредительных документов, а также документы, подтверждающие полномочия лица, подписавшего заявление;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2) копии правоустанавливающих документов на земельный участок;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3) ситуационный план расположения объекта капитального строительства с привязкой к территории населенного пункта;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5) информацию о характеристиках тепловых нагрузок объекта капитального строительства (расчетные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6) информацию о виде и параметрах теплоносителей (давление и температура);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7) сведения о режимах теплопотребления для объекта капитального строительства (непрерывный, одно-, двухсменный и др.);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8) данные о расположении узла учета тепловой энергии и теплоносителей и контроле их качества;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9) требования к надежности теплоснабжения объекта капитального строительства (допустимые перерывы в подаче теплоносителей по продолжительности, периодам года и др.) и сведения о категории потребителя по надежности теплоснабжения в соответствии со строительными нормами и правилами;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10) информацию о наличии и возможности использования собственных источников тепла для резервирования тепловой нагрузки;</w:t>
      </w:r>
    </w:p>
    <w:p w:rsidR="009205EA" w:rsidRPr="009205EA" w:rsidRDefault="009205EA" w:rsidP="009205E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lang w:val="ru-RU" w:eastAsia="ru-RU"/>
        </w:rPr>
        <w:t>11) банковские реквизиты.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9205EA" w:rsidRPr="009205EA" w:rsidRDefault="009205EA" w:rsidP="009205EA">
      <w:pPr>
        <w:keepNext/>
        <w:spacing w:before="240" w:after="60"/>
        <w:outlineLvl w:val="3"/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 xml:space="preserve">Руководитель (должность)           _________________________                                          Ф. И. О.                                                                                          </w:t>
      </w:r>
    </w:p>
    <w:p w:rsidR="009205EA" w:rsidRPr="009205EA" w:rsidRDefault="009205EA" w:rsidP="009205EA">
      <w:pPr>
        <w:keepNext/>
        <w:spacing w:before="240" w:after="60"/>
        <w:outlineLvl w:val="3"/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 xml:space="preserve">                                                        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>(</w:t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подпись руководителя юридического лица)</w:t>
      </w:r>
    </w:p>
    <w:p w:rsidR="009205EA" w:rsidRPr="009205EA" w:rsidRDefault="009205EA" w:rsidP="009205EA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 xml:space="preserve">       М.П.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ru-RU" w:eastAsia="ru-RU"/>
        </w:rPr>
        <w:t xml:space="preserve">или 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/>
          <w:bCs/>
          <w:noProof w:val="0"/>
          <w:sz w:val="22"/>
          <w:szCs w:val="22"/>
          <w:lang w:val="ru-RU" w:eastAsia="ru-RU"/>
        </w:rPr>
        <w:t>_______________________________                              _____________________________</w:t>
      </w:r>
      <w:r w:rsidRPr="009205EA"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  <w:t xml:space="preserve">              </w:t>
      </w:r>
    </w:p>
    <w:p w:rsidR="009205EA" w:rsidRPr="009205EA" w:rsidRDefault="009205EA" w:rsidP="009205EA">
      <w:pPr>
        <w:keepNext/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noProof w:val="0"/>
          <w:sz w:val="22"/>
          <w:szCs w:val="22"/>
          <w:lang w:val="ru-RU" w:eastAsia="ru-RU"/>
        </w:rPr>
      </w:pP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(Фамилия Имя Отчество физического лица)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 xml:space="preserve"> </w:t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</w:r>
      <w:r w:rsidRPr="009205EA"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ru-RU" w:eastAsia="ru-RU"/>
        </w:rPr>
        <w:tab/>
        <w:t xml:space="preserve">                        </w:t>
      </w:r>
      <w:r w:rsidRPr="009205EA">
        <w:rPr>
          <w:rFonts w:ascii="Times New Roman" w:eastAsia="Times New Roman" w:hAnsi="Times New Roman" w:cs="Times New Roman"/>
          <w:bCs/>
          <w:noProof w:val="0"/>
          <w:sz w:val="18"/>
          <w:szCs w:val="18"/>
          <w:lang w:val="ru-RU" w:eastAsia="ru-RU"/>
        </w:rPr>
        <w:t>(подпись физического лица, дата)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16"/>
          <w:szCs w:val="16"/>
          <w:lang w:val="ru-RU" w:eastAsia="ru-RU"/>
        </w:rPr>
      </w:pP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 xml:space="preserve">Исполнитель: ________________________  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</w:pPr>
      <w:r w:rsidRPr="009205EA">
        <w:rPr>
          <w:rFonts w:ascii="Times New Roman" w:eastAsia="Times New Roman" w:hAnsi="Times New Roman" w:cs="Times New Roman"/>
          <w:noProof w:val="0"/>
          <w:sz w:val="18"/>
          <w:szCs w:val="18"/>
          <w:lang w:val="ru-RU" w:eastAsia="ru-RU"/>
        </w:rPr>
        <w:t>Контактный телефон: _________________</w:t>
      </w:r>
    </w:p>
    <w:p w:rsidR="009205EA" w:rsidRPr="009205EA" w:rsidRDefault="009205EA" w:rsidP="009205EA">
      <w:pP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9205EA" w:rsidRDefault="009205EA">
      <w:pPr>
        <w:pStyle w:val="1"/>
        <w:tabs>
          <w:tab w:val="left" w:pos="4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43" w:right="14" w:firstLine="709"/>
        <w:jc w:val="both"/>
        <w:rPr>
          <w:rFonts w:ascii="Times New Roman" w:eastAsia="Times New Roman" w:hAnsi="Times New Roman"/>
          <w:sz w:val="24"/>
          <w:lang w:val="ru-RU"/>
        </w:rPr>
      </w:pPr>
    </w:p>
    <w:p w:rsidR="00E0380D" w:rsidRPr="002016B2" w:rsidRDefault="00E0380D" w:rsidP="002016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16B2" w:rsidRPr="00757A23" w:rsidRDefault="002016B2" w:rsidP="00757A23">
      <w:pPr>
        <w:pStyle w:val="1"/>
        <w:tabs>
          <w:tab w:val="left" w:pos="0"/>
          <w:tab w:val="left" w:pos="7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jc w:val="both"/>
        <w:rPr>
          <w:rFonts w:ascii="Times New Roman" w:eastAsia="Times New Roman" w:hAnsi="Times New Roman"/>
          <w:sz w:val="24"/>
          <w:highlight w:val="yellow"/>
          <w:lang w:val="ru-RU"/>
        </w:rPr>
      </w:pPr>
    </w:p>
    <w:sectPr w:rsidR="002016B2" w:rsidRPr="00757A23" w:rsidSect="00BE06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5" w:firstLine="709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41" w:firstLine="709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46" w:firstLine="709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24" w:firstLine="709"/>
      </w:pPr>
    </w:lvl>
  </w:abstractNum>
  <w:abstractNum w:abstractNumId="4">
    <w:nsid w:val="00000005"/>
    <w:multiLevelType w:val="singleLevel"/>
    <w:tmpl w:val="00000005"/>
    <w:lvl w:ilvl="0">
      <w:start w:val="8"/>
      <w:numFmt w:val="decimal"/>
      <w:lvlText w:val="%1)"/>
      <w:lvlJc w:val="left"/>
      <w:pPr>
        <w:ind w:left="46" w:firstLine="709"/>
      </w:pPr>
    </w:lvl>
  </w:abstractNum>
  <w:abstractNum w:abstractNumId="5">
    <w:nsid w:val="00000006"/>
    <w:multiLevelType w:val="singleLevel"/>
    <w:tmpl w:val="00000006"/>
    <w:lvl w:ilvl="0">
      <w:start w:val="5"/>
      <w:numFmt w:val="decimal"/>
      <w:lvlText w:val="%1)"/>
      <w:lvlJc w:val="left"/>
      <w:pPr>
        <w:ind w:left="24" w:firstLine="709"/>
      </w:pPr>
    </w:lvl>
  </w:abstractNum>
  <w:abstractNum w:abstractNumId="6">
    <w:nsid w:val="0DD02235"/>
    <w:multiLevelType w:val="hybridMultilevel"/>
    <w:tmpl w:val="F236BC3C"/>
    <w:lvl w:ilvl="0" w:tplc="0000000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vlJc w:val="left"/>
        <w:pPr>
          <w:ind w:firstLine="709"/>
        </w:p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lvl w:ilvl="0">
        <w:start w:val="1"/>
        <w:numFmt w:val="bullet"/>
        <w:lvlText w:val=""/>
        <w:lvlJc w:val="left"/>
        <w:pPr>
          <w:ind w:left="12" w:firstLine="709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64A12"/>
    <w:rsid w:val="00014971"/>
    <w:rsid w:val="000243A4"/>
    <w:rsid w:val="00032E7C"/>
    <w:rsid w:val="000576C0"/>
    <w:rsid w:val="000A0A90"/>
    <w:rsid w:val="000A51C8"/>
    <w:rsid w:val="000A56CF"/>
    <w:rsid w:val="000B388F"/>
    <w:rsid w:val="000F5E15"/>
    <w:rsid w:val="00113486"/>
    <w:rsid w:val="00131FAD"/>
    <w:rsid w:val="0015072B"/>
    <w:rsid w:val="00153E7A"/>
    <w:rsid w:val="001802E3"/>
    <w:rsid w:val="001941E2"/>
    <w:rsid w:val="001D28BC"/>
    <w:rsid w:val="002016B2"/>
    <w:rsid w:val="00235BFA"/>
    <w:rsid w:val="002A2A4B"/>
    <w:rsid w:val="002A4D86"/>
    <w:rsid w:val="003155F5"/>
    <w:rsid w:val="003217C8"/>
    <w:rsid w:val="00325C1E"/>
    <w:rsid w:val="00350C66"/>
    <w:rsid w:val="00360E62"/>
    <w:rsid w:val="00392609"/>
    <w:rsid w:val="003A741D"/>
    <w:rsid w:val="003B74C6"/>
    <w:rsid w:val="003C525C"/>
    <w:rsid w:val="003D5818"/>
    <w:rsid w:val="0040150F"/>
    <w:rsid w:val="00402B37"/>
    <w:rsid w:val="004343EE"/>
    <w:rsid w:val="00442744"/>
    <w:rsid w:val="004531FB"/>
    <w:rsid w:val="00457728"/>
    <w:rsid w:val="00471F23"/>
    <w:rsid w:val="004A4283"/>
    <w:rsid w:val="004C068C"/>
    <w:rsid w:val="004C1960"/>
    <w:rsid w:val="004C586D"/>
    <w:rsid w:val="004D5181"/>
    <w:rsid w:val="004D642F"/>
    <w:rsid w:val="004E6957"/>
    <w:rsid w:val="00510DFE"/>
    <w:rsid w:val="00513CD9"/>
    <w:rsid w:val="00524725"/>
    <w:rsid w:val="00541A23"/>
    <w:rsid w:val="00551AEB"/>
    <w:rsid w:val="005620C0"/>
    <w:rsid w:val="00566385"/>
    <w:rsid w:val="005C4358"/>
    <w:rsid w:val="005E2798"/>
    <w:rsid w:val="00624A13"/>
    <w:rsid w:val="00664437"/>
    <w:rsid w:val="00664F85"/>
    <w:rsid w:val="00681A86"/>
    <w:rsid w:val="00682E45"/>
    <w:rsid w:val="00686C0E"/>
    <w:rsid w:val="00690CDE"/>
    <w:rsid w:val="006B61F6"/>
    <w:rsid w:val="006C5FB6"/>
    <w:rsid w:val="006E4599"/>
    <w:rsid w:val="00712DD6"/>
    <w:rsid w:val="0072059A"/>
    <w:rsid w:val="00740AEB"/>
    <w:rsid w:val="007434DB"/>
    <w:rsid w:val="00757A23"/>
    <w:rsid w:val="00761E0A"/>
    <w:rsid w:val="00765375"/>
    <w:rsid w:val="00783BB1"/>
    <w:rsid w:val="007A4FAD"/>
    <w:rsid w:val="007D0D48"/>
    <w:rsid w:val="008279AF"/>
    <w:rsid w:val="00831EA2"/>
    <w:rsid w:val="008478FD"/>
    <w:rsid w:val="0085212B"/>
    <w:rsid w:val="00865C90"/>
    <w:rsid w:val="00866CC2"/>
    <w:rsid w:val="008856CB"/>
    <w:rsid w:val="00885E80"/>
    <w:rsid w:val="00893829"/>
    <w:rsid w:val="008A25BC"/>
    <w:rsid w:val="008B1861"/>
    <w:rsid w:val="008B41DB"/>
    <w:rsid w:val="008D0CC0"/>
    <w:rsid w:val="008F48A4"/>
    <w:rsid w:val="00913E6F"/>
    <w:rsid w:val="0091606A"/>
    <w:rsid w:val="009205EA"/>
    <w:rsid w:val="00944412"/>
    <w:rsid w:val="0098318B"/>
    <w:rsid w:val="00984C39"/>
    <w:rsid w:val="009C7527"/>
    <w:rsid w:val="009D37FE"/>
    <w:rsid w:val="00A0126B"/>
    <w:rsid w:val="00A01406"/>
    <w:rsid w:val="00A058CA"/>
    <w:rsid w:val="00A06AD4"/>
    <w:rsid w:val="00A432B3"/>
    <w:rsid w:val="00A52966"/>
    <w:rsid w:val="00A52EEF"/>
    <w:rsid w:val="00AA7DC4"/>
    <w:rsid w:val="00AB41D0"/>
    <w:rsid w:val="00AD75BB"/>
    <w:rsid w:val="00AD7A6D"/>
    <w:rsid w:val="00AF2B4C"/>
    <w:rsid w:val="00B05F15"/>
    <w:rsid w:val="00B34264"/>
    <w:rsid w:val="00B45B98"/>
    <w:rsid w:val="00B63527"/>
    <w:rsid w:val="00B76865"/>
    <w:rsid w:val="00B862A7"/>
    <w:rsid w:val="00B90CD8"/>
    <w:rsid w:val="00BA2BB4"/>
    <w:rsid w:val="00BB7792"/>
    <w:rsid w:val="00BE06E1"/>
    <w:rsid w:val="00BF0A8E"/>
    <w:rsid w:val="00C03235"/>
    <w:rsid w:val="00C161B4"/>
    <w:rsid w:val="00C313FE"/>
    <w:rsid w:val="00C65FD0"/>
    <w:rsid w:val="00C7650A"/>
    <w:rsid w:val="00C8529E"/>
    <w:rsid w:val="00C91A22"/>
    <w:rsid w:val="00CB4D8F"/>
    <w:rsid w:val="00D33A91"/>
    <w:rsid w:val="00D61339"/>
    <w:rsid w:val="00D75500"/>
    <w:rsid w:val="00D75D9B"/>
    <w:rsid w:val="00D910B3"/>
    <w:rsid w:val="00DC0BFC"/>
    <w:rsid w:val="00DC38E2"/>
    <w:rsid w:val="00DC71E6"/>
    <w:rsid w:val="00E0380D"/>
    <w:rsid w:val="00E3490B"/>
    <w:rsid w:val="00E458F5"/>
    <w:rsid w:val="00E522A6"/>
    <w:rsid w:val="00E64938"/>
    <w:rsid w:val="00E64A12"/>
    <w:rsid w:val="00E65D55"/>
    <w:rsid w:val="00E71514"/>
    <w:rsid w:val="00E827FD"/>
    <w:rsid w:val="00E97273"/>
    <w:rsid w:val="00EB27C6"/>
    <w:rsid w:val="00EB57A6"/>
    <w:rsid w:val="00EC254E"/>
    <w:rsid w:val="00ED368F"/>
    <w:rsid w:val="00F06E09"/>
    <w:rsid w:val="00F116C7"/>
    <w:rsid w:val="00F26345"/>
    <w:rsid w:val="00F3000C"/>
    <w:rsid w:val="00F358C7"/>
    <w:rsid w:val="00F81E50"/>
    <w:rsid w:val="00F82906"/>
    <w:rsid w:val="00F9600E"/>
    <w:rsid w:val="00F97060"/>
    <w:rsid w:val="00FB0CC8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D98ADF7E-1392-4402-8A17-7CF6F652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E1"/>
    <w:rPr>
      <w:noProof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rsid w:val="00BE06E1"/>
    <w:pPr>
      <w:widowControl w:val="0"/>
    </w:pPr>
    <w:rPr>
      <w:noProof/>
      <w:sz w:val="24"/>
      <w:lang w:val="en-US" w:eastAsia="en-US"/>
    </w:rPr>
  </w:style>
  <w:style w:type="paragraph" w:customStyle="1" w:styleId="1">
    <w:name w:val="Обычный1"/>
    <w:basedOn w:val="Normal"/>
    <w:rsid w:val="00BE06E1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10">
    <w:name w:val="Абзац списка1"/>
    <w:basedOn w:val="1"/>
    <w:rsid w:val="00BE06E1"/>
    <w:pPr>
      <w:ind w:left="720"/>
    </w:pPr>
  </w:style>
  <w:style w:type="paragraph" w:customStyle="1" w:styleId="11">
    <w:name w:val="Заголовок 11"/>
    <w:basedOn w:val="1"/>
    <w:next w:val="10"/>
    <w:rsid w:val="00BE06E1"/>
    <w:pPr>
      <w:spacing w:before="108" w:after="108" w:line="240" w:lineRule="atLeast"/>
      <w:jc w:val="center"/>
    </w:pPr>
    <w:rPr>
      <w:rFonts w:ascii="Arial" w:eastAsia="Arial" w:hAnsi="Arial"/>
      <w:b/>
      <w:color w:val="000080"/>
      <w:sz w:val="20"/>
    </w:rPr>
  </w:style>
  <w:style w:type="paragraph" w:customStyle="1" w:styleId="21">
    <w:name w:val="Заголовок 21"/>
    <w:basedOn w:val="1"/>
    <w:next w:val="10"/>
    <w:rsid w:val="00BE06E1"/>
    <w:pPr>
      <w:keepNext/>
      <w:spacing w:before="240" w:after="60" w:line="240" w:lineRule="atLeast"/>
    </w:pPr>
    <w:rPr>
      <w:rFonts w:ascii="Arial" w:eastAsia="Arial" w:hAnsi="Arial"/>
      <w:b/>
      <w:i/>
      <w:sz w:val="28"/>
    </w:rPr>
  </w:style>
  <w:style w:type="paragraph" w:customStyle="1" w:styleId="31">
    <w:name w:val="Заголовок 31"/>
    <w:basedOn w:val="1"/>
    <w:next w:val="10"/>
    <w:rsid w:val="00BE06E1"/>
    <w:pPr>
      <w:keepNext/>
      <w:spacing w:before="240" w:after="60" w:line="240" w:lineRule="atLeast"/>
    </w:pPr>
    <w:rPr>
      <w:rFonts w:ascii="Arial" w:eastAsia="Arial" w:hAnsi="Arial"/>
      <w:b/>
      <w:sz w:val="26"/>
    </w:rPr>
  </w:style>
  <w:style w:type="paragraph" w:customStyle="1" w:styleId="41">
    <w:name w:val="Заголовок 41"/>
    <w:basedOn w:val="1"/>
    <w:next w:val="10"/>
    <w:rsid w:val="00BE06E1"/>
    <w:pPr>
      <w:keepNext/>
      <w:spacing w:before="240" w:after="60" w:line="240" w:lineRule="atLeast"/>
    </w:pPr>
    <w:rPr>
      <w:rFonts w:ascii="Times New Roman" w:eastAsia="Times New Roman" w:hAnsi="Times New Roman"/>
      <w:b/>
      <w:sz w:val="28"/>
    </w:rPr>
  </w:style>
  <w:style w:type="paragraph" w:customStyle="1" w:styleId="12">
    <w:name w:val="Нижний колонтитул1"/>
    <w:basedOn w:val="1"/>
    <w:rsid w:val="00BE06E1"/>
    <w:pPr>
      <w:tabs>
        <w:tab w:val="center" w:pos="4677"/>
        <w:tab w:val="right" w:pos="9355"/>
      </w:tabs>
      <w:spacing w:after="0" w:line="240" w:lineRule="atLeast"/>
    </w:pPr>
    <w:rPr>
      <w:rFonts w:ascii="Times New Roman" w:eastAsia="Times New Roman" w:hAnsi="Times New Roman"/>
      <w:sz w:val="24"/>
    </w:rPr>
  </w:style>
  <w:style w:type="paragraph" w:customStyle="1" w:styleId="13">
    <w:name w:val="Обычный (веб)1"/>
    <w:basedOn w:val="1"/>
    <w:rsid w:val="00BE06E1"/>
    <w:pPr>
      <w:spacing w:before="100" w:after="100" w:line="240" w:lineRule="atLeast"/>
    </w:pPr>
    <w:rPr>
      <w:rFonts w:ascii="Times New Roman" w:eastAsia="Times New Roman" w:hAnsi="Times New Roman"/>
      <w:sz w:val="24"/>
    </w:rPr>
  </w:style>
  <w:style w:type="paragraph" w:customStyle="1" w:styleId="a4">
    <w:name w:val="Комментарий"/>
    <w:basedOn w:val="1"/>
    <w:next w:val="10"/>
    <w:rsid w:val="00BE06E1"/>
    <w:pPr>
      <w:spacing w:after="0" w:line="240" w:lineRule="atLeast"/>
      <w:ind w:left="170"/>
      <w:jc w:val="both"/>
    </w:pPr>
    <w:rPr>
      <w:rFonts w:ascii="Arial" w:eastAsia="Arial" w:hAnsi="Arial"/>
      <w:i/>
      <w:color w:val="800080"/>
      <w:sz w:val="20"/>
    </w:rPr>
  </w:style>
  <w:style w:type="paragraph" w:customStyle="1" w:styleId="14">
    <w:name w:val="Верхний колонтитул1"/>
    <w:basedOn w:val="1"/>
    <w:rsid w:val="00BE06E1"/>
    <w:pPr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15">
    <w:name w:val="Основной текст1"/>
    <w:basedOn w:val="1"/>
    <w:rsid w:val="00BE06E1"/>
    <w:pPr>
      <w:spacing w:after="0" w:line="240" w:lineRule="atLeast"/>
      <w:jc w:val="center"/>
    </w:pPr>
    <w:rPr>
      <w:rFonts w:ascii="Times New Roman" w:eastAsia="Times New Roman" w:hAnsi="Times New Roman"/>
      <w:b/>
      <w:sz w:val="20"/>
    </w:rPr>
  </w:style>
  <w:style w:type="character" w:customStyle="1" w:styleId="16">
    <w:name w:val="Основной шрифт абзаца1"/>
    <w:basedOn w:val="a0"/>
    <w:rsid w:val="00BE06E1"/>
  </w:style>
  <w:style w:type="character" w:customStyle="1" w:styleId="17">
    <w:name w:val="Заголовок 1 Знак"/>
    <w:rsid w:val="00BE06E1"/>
    <w:rPr>
      <w:rFonts w:ascii="Arial" w:eastAsia="Arial" w:hAnsi="Arial"/>
      <w:b/>
      <w:color w:val="000080"/>
      <w:sz w:val="20"/>
    </w:rPr>
  </w:style>
  <w:style w:type="character" w:customStyle="1" w:styleId="2">
    <w:name w:val="Заголовок 2 Знак"/>
    <w:rsid w:val="00BE06E1"/>
    <w:rPr>
      <w:rFonts w:ascii="Arial" w:eastAsia="Arial" w:hAnsi="Arial"/>
      <w:b/>
      <w:i/>
      <w:sz w:val="28"/>
    </w:rPr>
  </w:style>
  <w:style w:type="character" w:customStyle="1" w:styleId="3">
    <w:name w:val="Заголовок 3 Знак"/>
    <w:rsid w:val="00BE06E1"/>
    <w:rPr>
      <w:rFonts w:ascii="Arial" w:eastAsia="Arial" w:hAnsi="Arial"/>
      <w:b/>
      <w:sz w:val="26"/>
    </w:rPr>
  </w:style>
  <w:style w:type="character" w:customStyle="1" w:styleId="4">
    <w:name w:val="Заголовок 4 Знак"/>
    <w:rsid w:val="00BE06E1"/>
    <w:rPr>
      <w:rFonts w:ascii="Times New Roman" w:eastAsia="Times New Roman" w:hAnsi="Times New Roman"/>
      <w:b/>
      <w:sz w:val="28"/>
    </w:rPr>
  </w:style>
  <w:style w:type="character" w:customStyle="1" w:styleId="a5">
    <w:name w:val="Нижний колонтитул Знак"/>
    <w:rsid w:val="00BE06E1"/>
    <w:rPr>
      <w:rFonts w:ascii="Times New Roman" w:eastAsia="Times New Roman" w:hAnsi="Times New Roman"/>
      <w:sz w:val="24"/>
    </w:rPr>
  </w:style>
  <w:style w:type="character" w:customStyle="1" w:styleId="18">
    <w:name w:val="Номер страницы1"/>
    <w:basedOn w:val="16"/>
    <w:rsid w:val="00BE06E1"/>
  </w:style>
  <w:style w:type="character" w:customStyle="1" w:styleId="a6">
    <w:name w:val="Верхний колонтитул Знак"/>
    <w:rsid w:val="00BE06E1"/>
    <w:rPr>
      <w:rFonts w:ascii="Times New Roman" w:eastAsia="Times New Roman" w:hAnsi="Times New Roman"/>
      <w:sz w:val="20"/>
    </w:rPr>
  </w:style>
  <w:style w:type="character" w:customStyle="1" w:styleId="a7">
    <w:name w:val="Основной текст Знак"/>
    <w:rsid w:val="00BE06E1"/>
    <w:rPr>
      <w:rFonts w:ascii="Times New Roman" w:eastAsia="Times New Roman" w:hAnsi="Times New Roman"/>
      <w:b/>
      <w:sz w:val="20"/>
    </w:rPr>
  </w:style>
  <w:style w:type="paragraph" w:customStyle="1" w:styleId="19">
    <w:name w:val="Обычный1"/>
    <w:basedOn w:val="Normal"/>
    <w:rsid w:val="00BE06E1"/>
    <w:pPr>
      <w:spacing w:before="240" w:line="300" w:lineRule="auto"/>
      <w:ind w:left="640" w:hanging="260"/>
    </w:pPr>
    <w:rPr>
      <w:rFonts w:ascii="Times New Roman" w:eastAsia="Times New Roman" w:hAnsi="Times New Roman"/>
      <w:sz w:val="22"/>
    </w:rPr>
  </w:style>
  <w:style w:type="paragraph" w:styleId="a8">
    <w:name w:val="Balloon Text"/>
    <w:basedOn w:val="a"/>
    <w:link w:val="a9"/>
    <w:rsid w:val="00E97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97273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80C3-F324-4CB2-819E-8C03EAE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раскрытия информации в сфере теплоснабжения на тепло  </vt:lpstr>
    </vt:vector>
  </TitlesOfParts>
  <Company/>
  <LinksUpToDate>false</LinksUpToDate>
  <CharactersWithSpaces>11432</CharactersWithSpaces>
  <SharedDoc>false</SharedDoc>
  <HyperlinkBase>C:\Documents and Settings\1\Рабочий стол\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раскрытия информации в сфере теплоснабжения на тепло  </dc:title>
  <dc:subject/>
  <dc:creator>chernousova_nv</dc:creator>
  <cp:keywords/>
  <cp:lastModifiedBy>Добарина Наталья Ивановна</cp:lastModifiedBy>
  <cp:revision>58</cp:revision>
  <cp:lastPrinted>2015-02-26T11:08:00Z</cp:lastPrinted>
  <dcterms:created xsi:type="dcterms:W3CDTF">2012-02-28T07:50:00Z</dcterms:created>
  <dcterms:modified xsi:type="dcterms:W3CDTF">2023-11-21T08:45:00Z</dcterms:modified>
</cp:coreProperties>
</file>